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AA" w:rsidRPr="000B4D99" w:rsidRDefault="0030409D" w:rsidP="00CC15D5">
      <w:pPr>
        <w:spacing w:after="0"/>
        <w:jc w:val="center"/>
        <w:rPr>
          <w:b/>
        </w:rPr>
      </w:pPr>
      <w:r>
        <w:rPr>
          <w:b/>
        </w:rPr>
        <w:t>Anexo II</w:t>
      </w:r>
      <w:r w:rsidR="004F3F61" w:rsidRPr="000B4D99">
        <w:rPr>
          <w:b/>
        </w:rPr>
        <w:t xml:space="preserve"> – Roteiro para Elaboração do Curriculum Documentado</w:t>
      </w:r>
    </w:p>
    <w:p w:rsidR="004F3F61" w:rsidRDefault="004F3F61" w:rsidP="00CC15D5">
      <w:pPr>
        <w:spacing w:after="0"/>
        <w:jc w:val="center"/>
        <w:rPr>
          <w:b/>
        </w:rPr>
      </w:pPr>
      <w:r w:rsidRPr="000B4D99">
        <w:rPr>
          <w:b/>
        </w:rPr>
        <w:t xml:space="preserve"> </w:t>
      </w:r>
      <w:r w:rsidR="009B78AA" w:rsidRPr="000B4D99">
        <w:rPr>
          <w:b/>
        </w:rPr>
        <w:t>(janeiro 202</w:t>
      </w:r>
      <w:r w:rsidR="0030409D">
        <w:rPr>
          <w:b/>
        </w:rPr>
        <w:t>1</w:t>
      </w:r>
      <w:r w:rsidR="009B78AA" w:rsidRPr="000B4D99">
        <w:rPr>
          <w:b/>
        </w:rPr>
        <w:t xml:space="preserve"> a </w:t>
      </w:r>
      <w:r w:rsidR="0030409D">
        <w:rPr>
          <w:b/>
        </w:rPr>
        <w:t>19</w:t>
      </w:r>
      <w:r w:rsidR="00166E2F" w:rsidRPr="000B4D99">
        <w:rPr>
          <w:b/>
        </w:rPr>
        <w:t xml:space="preserve"> de </w:t>
      </w:r>
      <w:r w:rsidR="009B78AA" w:rsidRPr="000B4D99">
        <w:rPr>
          <w:b/>
        </w:rPr>
        <w:t>março de 202</w:t>
      </w:r>
      <w:r w:rsidR="0030409D">
        <w:rPr>
          <w:b/>
        </w:rPr>
        <w:t>6</w:t>
      </w:r>
      <w:r w:rsidR="009B78AA" w:rsidRPr="000B4D99">
        <w:rPr>
          <w:b/>
        </w:rPr>
        <w:t>)</w:t>
      </w:r>
    </w:p>
    <w:p w:rsidR="0030409D" w:rsidRDefault="0030409D" w:rsidP="0030409D">
      <w:pPr>
        <w:spacing w:after="0"/>
        <w:jc w:val="both"/>
        <w:rPr>
          <w:b/>
        </w:rPr>
      </w:pPr>
    </w:p>
    <w:p w:rsidR="0030409D" w:rsidRPr="0030409D" w:rsidRDefault="0030409D" w:rsidP="0030409D">
      <w:pPr>
        <w:numPr>
          <w:ilvl w:val="0"/>
          <w:numId w:val="16"/>
        </w:numPr>
        <w:spacing w:after="0"/>
        <w:jc w:val="both"/>
        <w:rPr>
          <w:bCs/>
        </w:rPr>
      </w:pPr>
      <w:r w:rsidRPr="0030409D">
        <w:rPr>
          <w:bCs/>
        </w:rPr>
        <w:t xml:space="preserve">O currículo deverá ser elaborado na </w:t>
      </w:r>
      <w:r w:rsidRPr="0030409D">
        <w:rPr>
          <w:b/>
        </w:rPr>
        <w:t>mesma ordem</w:t>
      </w:r>
      <w:r w:rsidRPr="0030409D">
        <w:rPr>
          <w:bCs/>
        </w:rPr>
        <w:t xml:space="preserve"> do roteiro e da tabela de pontuação;</w:t>
      </w:r>
    </w:p>
    <w:p w:rsidR="0030409D" w:rsidRPr="0030409D" w:rsidRDefault="0030409D" w:rsidP="0030409D">
      <w:pPr>
        <w:numPr>
          <w:ilvl w:val="0"/>
          <w:numId w:val="16"/>
        </w:numPr>
        <w:spacing w:after="0"/>
        <w:jc w:val="both"/>
        <w:rPr>
          <w:bCs/>
        </w:rPr>
      </w:pPr>
      <w:r w:rsidRPr="0030409D">
        <w:rPr>
          <w:bCs/>
        </w:rPr>
        <w:t>Numerar os tópicos especificando em que página se encontra o documento comprobatório;</w:t>
      </w:r>
    </w:p>
    <w:p w:rsidR="0030409D" w:rsidRPr="0030409D" w:rsidRDefault="0030409D" w:rsidP="0030409D">
      <w:pPr>
        <w:numPr>
          <w:ilvl w:val="0"/>
          <w:numId w:val="12"/>
        </w:numPr>
        <w:spacing w:after="0"/>
        <w:jc w:val="both"/>
      </w:pPr>
      <w:r w:rsidRPr="0030409D">
        <w:t>Os comprovantes devem ser identificados com o número dos itens e apresentados na mesma ordem da tabela de pontuação.</w:t>
      </w:r>
    </w:p>
    <w:p w:rsidR="0030409D" w:rsidRPr="0030409D" w:rsidRDefault="0030409D" w:rsidP="0030409D">
      <w:pPr>
        <w:numPr>
          <w:ilvl w:val="0"/>
          <w:numId w:val="12"/>
        </w:numPr>
        <w:spacing w:after="0"/>
        <w:jc w:val="both"/>
      </w:pPr>
      <w:r w:rsidRPr="0030409D">
        <w:t xml:space="preserve">O Currículo deverá conter apenas informações de </w:t>
      </w:r>
      <w:r w:rsidRPr="0030409D">
        <w:rPr>
          <w:b/>
          <w:bCs/>
        </w:rPr>
        <w:t>janeiro de 202</w:t>
      </w:r>
      <w:r>
        <w:rPr>
          <w:b/>
          <w:bCs/>
        </w:rPr>
        <w:t>1</w:t>
      </w:r>
      <w:r w:rsidRPr="0030409D">
        <w:rPr>
          <w:b/>
          <w:bCs/>
        </w:rPr>
        <w:t xml:space="preserve"> a 1</w:t>
      </w:r>
      <w:r>
        <w:rPr>
          <w:b/>
          <w:bCs/>
        </w:rPr>
        <w:t>9</w:t>
      </w:r>
      <w:r w:rsidRPr="0030409D">
        <w:rPr>
          <w:b/>
          <w:bCs/>
        </w:rPr>
        <w:t xml:space="preserve"> de março de 202</w:t>
      </w:r>
      <w:r>
        <w:rPr>
          <w:b/>
          <w:bCs/>
        </w:rPr>
        <w:t>6</w:t>
      </w:r>
      <w:r w:rsidRPr="0030409D">
        <w:rPr>
          <w:b/>
          <w:bCs/>
        </w:rPr>
        <w:t xml:space="preserve">. </w:t>
      </w:r>
    </w:p>
    <w:p w:rsidR="0030409D" w:rsidRPr="0030409D" w:rsidRDefault="0030409D" w:rsidP="0030409D">
      <w:pPr>
        <w:numPr>
          <w:ilvl w:val="0"/>
          <w:numId w:val="12"/>
        </w:numPr>
        <w:spacing w:after="0"/>
        <w:jc w:val="both"/>
      </w:pPr>
      <w:r w:rsidRPr="0030409D">
        <w:rPr>
          <w:b/>
          <w:bCs/>
        </w:rPr>
        <w:t>Os candidatos que não seguirem esta recomendação poderão ser desclassificados.</w:t>
      </w:r>
    </w:p>
    <w:p w:rsidR="0030409D" w:rsidRPr="000B4D99" w:rsidRDefault="0030409D" w:rsidP="0030409D">
      <w:pPr>
        <w:spacing w:after="0"/>
        <w:jc w:val="both"/>
      </w:pPr>
    </w:p>
    <w:p w:rsidR="004F3F61" w:rsidRPr="000B4D99" w:rsidRDefault="004F3F61" w:rsidP="00CC15D5">
      <w:pPr>
        <w:spacing w:after="0"/>
        <w:jc w:val="center"/>
        <w:rPr>
          <w:b/>
        </w:rPr>
      </w:pPr>
    </w:p>
    <w:p w:rsidR="004F3F61" w:rsidRPr="000B4D99" w:rsidRDefault="004F3F61" w:rsidP="00CC15D5">
      <w:pPr>
        <w:spacing w:after="0" w:line="240" w:lineRule="auto"/>
        <w:jc w:val="both"/>
      </w:pPr>
      <w:r w:rsidRPr="000B4D99">
        <w:t>I- Dados pessoais</w:t>
      </w:r>
    </w:p>
    <w:p w:rsidR="004F3F61" w:rsidRPr="000B4D99" w:rsidRDefault="004F3F61" w:rsidP="00CC15D5">
      <w:pPr>
        <w:spacing w:after="0" w:line="240" w:lineRule="auto"/>
        <w:jc w:val="both"/>
      </w:pPr>
    </w:p>
    <w:p w:rsidR="004F3F61" w:rsidRPr="000B4D99" w:rsidRDefault="004F3F61" w:rsidP="00CC15D5">
      <w:pPr>
        <w:spacing w:after="0" w:line="240" w:lineRule="auto"/>
        <w:jc w:val="both"/>
      </w:pPr>
      <w:r w:rsidRPr="000B4D99">
        <w:t>II- Formação acadêmica/titulação</w:t>
      </w:r>
    </w:p>
    <w:p w:rsidR="00166E2F" w:rsidRPr="000B4D99" w:rsidRDefault="00166E2F" w:rsidP="00CC15D5">
      <w:pPr>
        <w:numPr>
          <w:ilvl w:val="0"/>
          <w:numId w:val="14"/>
        </w:numPr>
        <w:suppressAutoHyphens/>
        <w:spacing w:after="0" w:line="240" w:lineRule="auto"/>
        <w:jc w:val="both"/>
      </w:pPr>
      <w:r w:rsidRPr="000B4D99">
        <w:t>Pós-graduação Stricto sensu (Mestrado, Doutorado)</w:t>
      </w:r>
    </w:p>
    <w:p w:rsidR="004F3F61" w:rsidRPr="000B4D99" w:rsidRDefault="00166E2F" w:rsidP="00CC15D5">
      <w:pPr>
        <w:numPr>
          <w:ilvl w:val="0"/>
          <w:numId w:val="14"/>
        </w:numPr>
        <w:suppressAutoHyphens/>
        <w:spacing w:after="0" w:line="240" w:lineRule="auto"/>
        <w:jc w:val="both"/>
      </w:pPr>
      <w:r w:rsidRPr="000B4D99">
        <w:t>P</w:t>
      </w:r>
      <w:r w:rsidR="004F3F61" w:rsidRPr="000B4D99">
        <w:t>ós-graduação</w:t>
      </w:r>
      <w:r w:rsidRPr="000B4D99">
        <w:t xml:space="preserve"> Lato sensu</w:t>
      </w:r>
      <w:r w:rsidR="004F3F61" w:rsidRPr="000B4D99">
        <w:t xml:space="preserve"> (Especialização, Residência)</w:t>
      </w:r>
      <w:r w:rsidR="004415BF" w:rsidRPr="000B4D99">
        <w:t xml:space="preserve"> – máximo três</w:t>
      </w:r>
    </w:p>
    <w:p w:rsidR="004F3F61" w:rsidRPr="000B4D99" w:rsidRDefault="004F3F61" w:rsidP="00CC15D5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0B4D99">
        <w:t>especificar se concluída ou em andamento</w:t>
      </w:r>
    </w:p>
    <w:p w:rsidR="00166E2F" w:rsidRPr="000B4D99" w:rsidRDefault="00166E2F" w:rsidP="00CC15D5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0B4D99">
        <w:t>se em andamento pontuar a metade</w:t>
      </w:r>
    </w:p>
    <w:p w:rsidR="004F3F61" w:rsidRPr="000B4D99" w:rsidRDefault="004F3F61" w:rsidP="00CC15D5">
      <w:pPr>
        <w:spacing w:after="0" w:line="240" w:lineRule="auto"/>
        <w:jc w:val="both"/>
      </w:pPr>
    </w:p>
    <w:p w:rsidR="004F3F61" w:rsidRPr="000B4D99" w:rsidRDefault="004F3F61" w:rsidP="00CC15D5">
      <w:pPr>
        <w:spacing w:after="0" w:line="240" w:lineRule="auto"/>
        <w:jc w:val="both"/>
      </w:pPr>
      <w:r w:rsidRPr="000B4D99">
        <w:t>III- Formação complementar</w:t>
      </w:r>
    </w:p>
    <w:p w:rsidR="00166E2F" w:rsidRPr="000B4D99" w:rsidRDefault="00166E2F" w:rsidP="00166E2F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0B4D99">
        <w:t>Disciplinas no programa PPGFCL como estudante especial</w:t>
      </w:r>
    </w:p>
    <w:p w:rsidR="00166E2F" w:rsidRPr="000B4D99" w:rsidRDefault="00166E2F" w:rsidP="00166E2F">
      <w:pPr>
        <w:pStyle w:val="PargrafodaLista"/>
        <w:numPr>
          <w:ilvl w:val="0"/>
          <w:numId w:val="10"/>
        </w:numPr>
        <w:suppressAutoHyphens/>
        <w:spacing w:after="0" w:line="240" w:lineRule="auto"/>
        <w:jc w:val="both"/>
      </w:pPr>
      <w:r w:rsidRPr="000B4D99">
        <w:t>Iniciação científica (com ou sem bolsa e órgão de fomento)</w:t>
      </w:r>
    </w:p>
    <w:p w:rsidR="00166E2F" w:rsidRPr="000B4D99" w:rsidRDefault="00166E2F" w:rsidP="00CC15D5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0B4D99">
        <w:t xml:space="preserve">Estágios voluntários durante a graduação </w:t>
      </w:r>
    </w:p>
    <w:p w:rsidR="004F3F61" w:rsidRPr="000B4D99" w:rsidRDefault="00166E2F" w:rsidP="00CC15D5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0B4D99">
        <w:t>M</w:t>
      </w:r>
      <w:r w:rsidR="004F3F61" w:rsidRPr="000B4D99">
        <w:t>onitoria acadêmica</w:t>
      </w:r>
    </w:p>
    <w:p w:rsidR="004F3F61" w:rsidRPr="000B4D99" w:rsidRDefault="004F3F61" w:rsidP="00166E2F">
      <w:pPr>
        <w:suppressAutoHyphens/>
        <w:spacing w:after="0" w:line="240" w:lineRule="auto"/>
        <w:ind w:left="720"/>
        <w:jc w:val="both"/>
      </w:pPr>
    </w:p>
    <w:p w:rsidR="004F3F61" w:rsidRPr="000B4D99" w:rsidRDefault="004F3F61" w:rsidP="00CC15D5">
      <w:pPr>
        <w:spacing w:after="0" w:line="240" w:lineRule="auto"/>
        <w:jc w:val="both"/>
      </w:pPr>
      <w:r w:rsidRPr="000B4D99">
        <w:t>IV- At</w:t>
      </w:r>
      <w:r w:rsidR="004953A0">
        <w:t xml:space="preserve">ividade </w:t>
      </w:r>
      <w:r w:rsidRPr="000B4D99">
        <w:t>profissional</w:t>
      </w:r>
      <w:r w:rsidR="00166E2F" w:rsidRPr="000B4D99">
        <w:t xml:space="preserve"> anterior, saúde ou ensino (duração mínima de um ano)</w:t>
      </w:r>
    </w:p>
    <w:p w:rsidR="004F3F61" w:rsidRPr="000B4D99" w:rsidRDefault="004F3F61" w:rsidP="00CC15D5">
      <w:pPr>
        <w:numPr>
          <w:ilvl w:val="0"/>
          <w:numId w:val="11"/>
        </w:numPr>
        <w:suppressAutoHyphens/>
        <w:spacing w:after="0" w:line="240" w:lineRule="auto"/>
        <w:jc w:val="both"/>
      </w:pPr>
      <w:r w:rsidRPr="000B4D99">
        <w:t>nível superior</w:t>
      </w:r>
    </w:p>
    <w:p w:rsidR="004F3F61" w:rsidRPr="000B4D99" w:rsidRDefault="004F3F61" w:rsidP="00CC15D5">
      <w:pPr>
        <w:numPr>
          <w:ilvl w:val="0"/>
          <w:numId w:val="11"/>
        </w:numPr>
        <w:suppressAutoHyphens/>
        <w:spacing w:after="0" w:line="240" w:lineRule="auto"/>
        <w:jc w:val="both"/>
      </w:pPr>
      <w:r w:rsidRPr="000B4D99">
        <w:t xml:space="preserve">nível </w:t>
      </w:r>
      <w:r w:rsidR="00166E2F" w:rsidRPr="000B4D99">
        <w:t>médio/</w:t>
      </w:r>
      <w:r w:rsidRPr="000B4D99">
        <w:t>técnico</w:t>
      </w:r>
    </w:p>
    <w:p w:rsidR="004F3F61" w:rsidRPr="000B4D99" w:rsidRDefault="004F3F61" w:rsidP="00CC15D5">
      <w:pPr>
        <w:spacing w:after="0" w:line="240" w:lineRule="auto"/>
        <w:jc w:val="both"/>
      </w:pPr>
    </w:p>
    <w:p w:rsidR="004F3F61" w:rsidRDefault="004F3F61" w:rsidP="00166E2F">
      <w:pPr>
        <w:spacing w:after="0" w:line="240" w:lineRule="auto"/>
        <w:jc w:val="both"/>
      </w:pPr>
      <w:r w:rsidRPr="000B4D99">
        <w:t xml:space="preserve">V – </w:t>
      </w:r>
      <w:r w:rsidR="00166E2F" w:rsidRPr="000B4D99">
        <w:t>At</w:t>
      </w:r>
      <w:r w:rsidR="004953A0">
        <w:t xml:space="preserve">ividade </w:t>
      </w:r>
      <w:r w:rsidR="00166E2F" w:rsidRPr="000B4D99">
        <w:t>profissional atual, saúde</w:t>
      </w:r>
      <w:r w:rsidR="004953A0">
        <w:t xml:space="preserve"> ou ensino</w:t>
      </w:r>
    </w:p>
    <w:p w:rsidR="004953A0" w:rsidRPr="000B4D99" w:rsidRDefault="004953A0" w:rsidP="004953A0">
      <w:pPr>
        <w:pStyle w:val="PargrafodaLista"/>
        <w:numPr>
          <w:ilvl w:val="0"/>
          <w:numId w:val="21"/>
        </w:numPr>
        <w:spacing w:after="0" w:line="240" w:lineRule="auto"/>
        <w:jc w:val="both"/>
      </w:pPr>
      <w:r>
        <w:t>informar função, local, se órgão governamental, se vínculo empregatício ou não</w:t>
      </w:r>
    </w:p>
    <w:p w:rsidR="004F3F61" w:rsidRPr="004953A0" w:rsidRDefault="004F3F61" w:rsidP="00CC15D5">
      <w:pPr>
        <w:spacing w:after="0" w:line="240" w:lineRule="auto"/>
        <w:jc w:val="both"/>
      </w:pPr>
    </w:p>
    <w:p w:rsidR="004F3F61" w:rsidRPr="004953A0" w:rsidRDefault="004F3F61" w:rsidP="00CC15D5">
      <w:pPr>
        <w:spacing w:after="0" w:line="240" w:lineRule="auto"/>
        <w:jc w:val="both"/>
      </w:pPr>
      <w:r w:rsidRPr="004953A0">
        <w:t xml:space="preserve">VI- Participação em Projetos aprovados por órgãos de fomento externo </w:t>
      </w:r>
      <w:r w:rsidR="00955B57" w:rsidRPr="004953A0">
        <w:t xml:space="preserve"> </w:t>
      </w:r>
    </w:p>
    <w:p w:rsidR="004F3F61" w:rsidRPr="004953A0" w:rsidRDefault="004F3F61" w:rsidP="00CC15D5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953A0">
        <w:t>Projetos de pesquisa</w:t>
      </w:r>
    </w:p>
    <w:p w:rsidR="004F3F61" w:rsidRPr="004953A0" w:rsidRDefault="004F3F61" w:rsidP="00CC15D5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953A0">
        <w:t>Projetos de extensão</w:t>
      </w:r>
    </w:p>
    <w:p w:rsidR="004F3F61" w:rsidRPr="004953A0" w:rsidRDefault="004F3F61" w:rsidP="00CC15D5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953A0">
        <w:t xml:space="preserve">Projetos de ensino </w:t>
      </w:r>
    </w:p>
    <w:p w:rsidR="004F3F61" w:rsidRPr="004953A0" w:rsidRDefault="004F3F61" w:rsidP="00CC15D5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4953A0">
        <w:t>especificar órgão de fomento (informar edital de aprovação do fomento)</w:t>
      </w:r>
    </w:p>
    <w:p w:rsidR="004F3F61" w:rsidRPr="004953A0" w:rsidRDefault="004F3F61" w:rsidP="00CC15D5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4953A0">
        <w:t>especificar função: coordenador</w:t>
      </w:r>
      <w:r w:rsidR="009B78AA" w:rsidRPr="004953A0">
        <w:t xml:space="preserve">, </w:t>
      </w:r>
      <w:r w:rsidRPr="004953A0">
        <w:t>colaborador</w:t>
      </w:r>
      <w:r w:rsidR="009B78AA" w:rsidRPr="004953A0">
        <w:t xml:space="preserve"> ou bolsista</w:t>
      </w:r>
    </w:p>
    <w:p w:rsidR="009B78AA" w:rsidRPr="004953A0" w:rsidRDefault="009B78AA" w:rsidP="00CC15D5">
      <w:pPr>
        <w:spacing w:after="0" w:line="240" w:lineRule="auto"/>
        <w:jc w:val="both"/>
      </w:pPr>
    </w:p>
    <w:p w:rsidR="004F3F61" w:rsidRPr="004953A0" w:rsidRDefault="004F3F61" w:rsidP="00CC15D5">
      <w:pPr>
        <w:spacing w:after="0" w:line="240" w:lineRule="auto"/>
        <w:jc w:val="both"/>
      </w:pPr>
      <w:r w:rsidRPr="004953A0">
        <w:t>VII- Participação em projetos cadastrados sem fomento</w:t>
      </w:r>
      <w:r w:rsidR="00955B57" w:rsidRPr="004953A0">
        <w:t xml:space="preserve"> </w:t>
      </w:r>
    </w:p>
    <w:p w:rsidR="004F3F61" w:rsidRPr="004953A0" w:rsidRDefault="004F3F61" w:rsidP="00CC15D5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4953A0">
        <w:t>Projetos de pesquisa</w:t>
      </w:r>
    </w:p>
    <w:p w:rsidR="004F3F61" w:rsidRPr="004953A0" w:rsidRDefault="004F3F61" w:rsidP="00CC15D5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4953A0">
        <w:t>Projetos de extensão</w:t>
      </w:r>
    </w:p>
    <w:p w:rsidR="004F3F61" w:rsidRPr="004953A0" w:rsidRDefault="004F3F61" w:rsidP="00CC15D5">
      <w:pPr>
        <w:numPr>
          <w:ilvl w:val="0"/>
          <w:numId w:val="13"/>
        </w:numPr>
        <w:suppressAutoHyphens/>
        <w:spacing w:after="0" w:line="240" w:lineRule="auto"/>
        <w:jc w:val="both"/>
      </w:pPr>
      <w:r w:rsidRPr="004953A0">
        <w:t xml:space="preserve">Projetos de ensino </w:t>
      </w:r>
    </w:p>
    <w:p w:rsidR="004F3F61" w:rsidRPr="004953A0" w:rsidRDefault="004F3F61" w:rsidP="00CC15D5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4953A0">
        <w:t>especificar órgão de cadastro: Universidade, Plataforma Brasil</w:t>
      </w:r>
    </w:p>
    <w:p w:rsidR="004F3F61" w:rsidRPr="004953A0" w:rsidRDefault="004F3F61" w:rsidP="00CC15D5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4953A0">
        <w:t>especificar função: coordenador</w:t>
      </w:r>
      <w:r w:rsidR="000B4D99" w:rsidRPr="004953A0">
        <w:t xml:space="preserve">, </w:t>
      </w:r>
      <w:r w:rsidRPr="004953A0">
        <w:t>colaborador</w:t>
      </w:r>
      <w:r w:rsidR="000B4D99" w:rsidRPr="004953A0">
        <w:t xml:space="preserve"> ou bolsista</w:t>
      </w:r>
    </w:p>
    <w:p w:rsidR="00166E2F" w:rsidRPr="004953A0" w:rsidRDefault="00166E2F" w:rsidP="00CC15D5">
      <w:pPr>
        <w:numPr>
          <w:ilvl w:val="0"/>
          <w:numId w:val="5"/>
        </w:numPr>
        <w:suppressAutoHyphens/>
        <w:spacing w:after="0" w:line="240" w:lineRule="auto"/>
        <w:jc w:val="both"/>
      </w:pPr>
      <w:r w:rsidRPr="004953A0">
        <w:t xml:space="preserve">especificar se </w:t>
      </w:r>
      <w:r w:rsidR="000B4D99" w:rsidRPr="004953A0">
        <w:t>nacional ou internacional</w:t>
      </w:r>
    </w:p>
    <w:p w:rsidR="000B4D99" w:rsidRPr="004953A0" w:rsidRDefault="000B4D99" w:rsidP="000B4D99">
      <w:pPr>
        <w:suppressAutoHyphens/>
        <w:spacing w:after="0" w:line="240" w:lineRule="auto"/>
        <w:ind w:left="1080"/>
        <w:jc w:val="both"/>
      </w:pPr>
    </w:p>
    <w:p w:rsidR="000B4D99" w:rsidRPr="004953A0" w:rsidRDefault="000B4D99" w:rsidP="000B4D99">
      <w:pPr>
        <w:suppressAutoHyphens/>
        <w:spacing w:after="0" w:line="240" w:lineRule="auto"/>
        <w:jc w:val="both"/>
      </w:pPr>
      <w:r w:rsidRPr="004953A0">
        <w:lastRenderedPageBreak/>
        <w:t>VIII- Atuação como bolsista</w:t>
      </w:r>
    </w:p>
    <w:p w:rsidR="000B4D99" w:rsidRPr="004953A0" w:rsidRDefault="000B4D99" w:rsidP="000B4D99">
      <w:pPr>
        <w:pStyle w:val="PargrafodaLista"/>
        <w:numPr>
          <w:ilvl w:val="0"/>
          <w:numId w:val="19"/>
        </w:numPr>
        <w:suppressAutoHyphens/>
        <w:spacing w:after="0" w:line="240" w:lineRule="auto"/>
        <w:jc w:val="both"/>
      </w:pPr>
      <w:r w:rsidRPr="004953A0">
        <w:t>Bolsa sanduíche</w:t>
      </w:r>
    </w:p>
    <w:p w:rsidR="000B4D99" w:rsidRPr="004953A0" w:rsidRDefault="000B4D99" w:rsidP="000B4D99">
      <w:pPr>
        <w:pStyle w:val="PargrafodaLista"/>
        <w:numPr>
          <w:ilvl w:val="0"/>
          <w:numId w:val="19"/>
        </w:numPr>
        <w:suppressAutoHyphens/>
        <w:spacing w:after="0" w:line="240" w:lineRule="auto"/>
        <w:jc w:val="both"/>
      </w:pPr>
      <w:r w:rsidRPr="004953A0">
        <w:t>Bolsa de Demanda Social</w:t>
      </w:r>
    </w:p>
    <w:p w:rsidR="000B4D99" w:rsidRDefault="000B4D99" w:rsidP="000B4D99">
      <w:pPr>
        <w:pStyle w:val="PargrafodaLista"/>
        <w:numPr>
          <w:ilvl w:val="0"/>
          <w:numId w:val="19"/>
        </w:numPr>
        <w:suppressAutoHyphens/>
        <w:spacing w:after="0" w:line="240" w:lineRule="auto"/>
        <w:jc w:val="both"/>
      </w:pPr>
      <w:r w:rsidRPr="004953A0">
        <w:t>Bolsa de Iniciação Científica</w:t>
      </w:r>
    </w:p>
    <w:p w:rsidR="008D0A90" w:rsidRPr="004953A0" w:rsidRDefault="008D0A90" w:rsidP="000B4D99">
      <w:pPr>
        <w:pStyle w:val="PargrafodaLista"/>
        <w:numPr>
          <w:ilvl w:val="0"/>
          <w:numId w:val="19"/>
        </w:numPr>
        <w:suppressAutoHyphens/>
        <w:spacing w:after="0" w:line="240" w:lineRule="auto"/>
        <w:jc w:val="both"/>
      </w:pPr>
      <w:r>
        <w:t>Bolsa de Extensão/Ensino</w:t>
      </w:r>
    </w:p>
    <w:p w:rsidR="000B4D99" w:rsidRPr="004953A0" w:rsidRDefault="000B4D99" w:rsidP="000B4D99">
      <w:pPr>
        <w:pStyle w:val="PargrafodaLista"/>
        <w:numPr>
          <w:ilvl w:val="0"/>
          <w:numId w:val="19"/>
        </w:numPr>
        <w:suppressAutoHyphens/>
        <w:spacing w:after="0" w:line="240" w:lineRule="auto"/>
        <w:jc w:val="both"/>
      </w:pPr>
      <w:r w:rsidRPr="004953A0">
        <w:t>Bolsa de Apoio Técnico</w:t>
      </w:r>
    </w:p>
    <w:p w:rsidR="004F3F61" w:rsidRPr="004953A0" w:rsidRDefault="004F3F61" w:rsidP="00CC15D5">
      <w:pPr>
        <w:suppressAutoHyphens/>
        <w:spacing w:after="0" w:line="240" w:lineRule="auto"/>
        <w:ind w:left="1080"/>
        <w:jc w:val="both"/>
      </w:pPr>
    </w:p>
    <w:p w:rsidR="004F3F61" w:rsidRPr="004953A0" w:rsidRDefault="00A3070E" w:rsidP="00CC15D5">
      <w:pPr>
        <w:spacing w:after="0" w:line="240" w:lineRule="auto"/>
        <w:jc w:val="both"/>
      </w:pPr>
      <w:r w:rsidRPr="004953A0">
        <w:t xml:space="preserve">IX- </w:t>
      </w:r>
      <w:r w:rsidR="004F3F61" w:rsidRPr="004953A0">
        <w:t xml:space="preserve">Produção bibliográfica </w:t>
      </w:r>
    </w:p>
    <w:p w:rsidR="004F3F61" w:rsidRPr="004953A0" w:rsidRDefault="004F3F61" w:rsidP="00CC15D5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</w:pPr>
      <w:r w:rsidRPr="004953A0">
        <w:rPr>
          <w:rFonts w:eastAsia="Arial"/>
        </w:rPr>
        <w:t xml:space="preserve"> </w:t>
      </w:r>
      <w:r w:rsidRPr="004953A0">
        <w:t>Artigos completos em periódicos científicos</w:t>
      </w:r>
    </w:p>
    <w:p w:rsidR="004F3F61" w:rsidRPr="004953A0" w:rsidRDefault="004F3F61" w:rsidP="00CC15D5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4953A0">
        <w:t>indicar Qualis Referência (2017-2020)</w:t>
      </w:r>
    </w:p>
    <w:p w:rsidR="004F3F61" w:rsidRPr="004953A0" w:rsidRDefault="004F3F61" w:rsidP="00CC15D5">
      <w:pPr>
        <w:numPr>
          <w:ilvl w:val="0"/>
          <w:numId w:val="15"/>
        </w:numPr>
        <w:suppressAutoHyphens/>
        <w:spacing w:after="0" w:line="240" w:lineRule="auto"/>
        <w:jc w:val="both"/>
      </w:pPr>
      <w:r w:rsidRPr="004953A0">
        <w:t>especificar se publicados</w:t>
      </w:r>
      <w:r w:rsidR="00C2515B" w:rsidRPr="004953A0">
        <w:t xml:space="preserve">, </w:t>
      </w:r>
      <w:r w:rsidRPr="004953A0">
        <w:t>aceitos</w:t>
      </w:r>
      <w:r w:rsidR="00C2515B" w:rsidRPr="004953A0">
        <w:t xml:space="preserve"> ou submetido</w:t>
      </w:r>
      <w:r w:rsidRPr="004953A0">
        <w:t xml:space="preserve"> para publicação </w:t>
      </w:r>
    </w:p>
    <w:p w:rsidR="000B4D99" w:rsidRPr="004953A0" w:rsidRDefault="000B4D99" w:rsidP="000B4D99">
      <w:pPr>
        <w:suppressAutoHyphens/>
        <w:spacing w:after="0" w:line="240" w:lineRule="auto"/>
        <w:ind w:left="1440"/>
        <w:jc w:val="both"/>
      </w:pPr>
    </w:p>
    <w:p w:rsidR="004F3F61" w:rsidRPr="004953A0" w:rsidRDefault="004F3F61" w:rsidP="00CC15D5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</w:pPr>
      <w:r w:rsidRPr="004953A0">
        <w:t>Livros editados e capítulos de livros publicados</w:t>
      </w:r>
    </w:p>
    <w:p w:rsidR="004F3F61" w:rsidRPr="004953A0" w:rsidRDefault="004F3F61" w:rsidP="00CC15D5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4953A0">
        <w:t>Indicar se com ou sem ISBN</w:t>
      </w:r>
    </w:p>
    <w:p w:rsidR="004F3F61" w:rsidRPr="004953A0" w:rsidRDefault="004F3F61" w:rsidP="00CC15D5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4953A0">
        <w:t>Organizador ou autor de capítulo</w:t>
      </w:r>
    </w:p>
    <w:p w:rsidR="000B4D99" w:rsidRPr="004953A0" w:rsidRDefault="000B4D99" w:rsidP="000B4D99">
      <w:pPr>
        <w:suppressAutoHyphens/>
        <w:spacing w:after="0" w:line="240" w:lineRule="auto"/>
        <w:ind w:left="1561"/>
        <w:jc w:val="both"/>
      </w:pPr>
    </w:p>
    <w:p w:rsidR="00C2515B" w:rsidRPr="004953A0" w:rsidRDefault="004F3F61" w:rsidP="00CC15D5">
      <w:pPr>
        <w:spacing w:after="0" w:line="240" w:lineRule="auto"/>
        <w:jc w:val="both"/>
      </w:pPr>
      <w:r w:rsidRPr="004953A0">
        <w:t xml:space="preserve">X- </w:t>
      </w:r>
      <w:r w:rsidR="00C2515B" w:rsidRPr="004953A0">
        <w:t xml:space="preserve">Comunicação em eventos científicos (máximo de </w:t>
      </w:r>
      <w:r w:rsidR="000B4D99" w:rsidRPr="004953A0">
        <w:t xml:space="preserve">05 </w:t>
      </w:r>
      <w:r w:rsidR="00C2515B" w:rsidRPr="004953A0">
        <w:t xml:space="preserve">para cada item) </w:t>
      </w:r>
    </w:p>
    <w:p w:rsidR="00C2515B" w:rsidRPr="004953A0" w:rsidRDefault="00C2515B" w:rsidP="00CC15D5">
      <w:pPr>
        <w:numPr>
          <w:ilvl w:val="0"/>
          <w:numId w:val="7"/>
        </w:numPr>
        <w:suppressAutoHyphens/>
        <w:spacing w:after="0" w:line="240" w:lineRule="auto"/>
        <w:jc w:val="both"/>
      </w:pPr>
      <w:r w:rsidRPr="004953A0">
        <w:t>Eventos Nacionais</w:t>
      </w:r>
    </w:p>
    <w:p w:rsidR="00C2515B" w:rsidRPr="004953A0" w:rsidRDefault="00C2515B" w:rsidP="00CC15D5">
      <w:pPr>
        <w:numPr>
          <w:ilvl w:val="0"/>
          <w:numId w:val="7"/>
        </w:numPr>
        <w:suppressAutoHyphens/>
        <w:spacing w:after="0" w:line="240" w:lineRule="auto"/>
        <w:jc w:val="both"/>
      </w:pPr>
      <w:r w:rsidRPr="004953A0">
        <w:t>Eventos Internacionais</w:t>
      </w:r>
    </w:p>
    <w:p w:rsidR="00C2515B" w:rsidRPr="004953A0" w:rsidRDefault="00C2515B" w:rsidP="00CC15D5">
      <w:pPr>
        <w:numPr>
          <w:ilvl w:val="0"/>
          <w:numId w:val="7"/>
        </w:numPr>
        <w:suppressAutoHyphens/>
        <w:spacing w:after="0" w:line="240" w:lineRule="auto"/>
        <w:jc w:val="both"/>
      </w:pPr>
      <w:r w:rsidRPr="004953A0">
        <w:t>Eventos Regionais</w:t>
      </w:r>
    </w:p>
    <w:p w:rsidR="00C2515B" w:rsidRPr="004953A0" w:rsidRDefault="00C2515B" w:rsidP="00CC15D5">
      <w:pPr>
        <w:numPr>
          <w:ilvl w:val="0"/>
          <w:numId w:val="7"/>
        </w:numPr>
        <w:suppressAutoHyphens/>
        <w:spacing w:after="0" w:line="240" w:lineRule="auto"/>
        <w:jc w:val="both"/>
      </w:pPr>
      <w:r w:rsidRPr="004953A0">
        <w:t>Encontros de Iniciação Científica</w:t>
      </w:r>
    </w:p>
    <w:p w:rsidR="00C2515B" w:rsidRPr="004953A0" w:rsidRDefault="00C2515B" w:rsidP="00CC15D5">
      <w:pPr>
        <w:suppressAutoHyphens/>
        <w:spacing w:after="0" w:line="240" w:lineRule="auto"/>
        <w:ind w:left="1676"/>
        <w:jc w:val="both"/>
      </w:pPr>
    </w:p>
    <w:p w:rsidR="00526117" w:rsidRPr="004953A0" w:rsidRDefault="00C2515B" w:rsidP="00CC15D5">
      <w:pPr>
        <w:spacing w:after="0" w:line="240" w:lineRule="auto"/>
        <w:jc w:val="both"/>
      </w:pPr>
      <w:r w:rsidRPr="004953A0">
        <w:t>X</w:t>
      </w:r>
      <w:r w:rsidR="00A3070E" w:rsidRPr="004953A0">
        <w:t>I</w:t>
      </w:r>
      <w:r w:rsidRPr="004953A0">
        <w:t xml:space="preserve">- </w:t>
      </w:r>
      <w:r w:rsidR="000B4D99" w:rsidRPr="004953A0">
        <w:t>Participação em Comissões Coordenadoras do PPG</w:t>
      </w:r>
    </w:p>
    <w:p w:rsidR="00526117" w:rsidRPr="004953A0" w:rsidRDefault="000B4D99" w:rsidP="00CC15D5">
      <w:pPr>
        <w:pStyle w:val="PargrafodaLista"/>
        <w:numPr>
          <w:ilvl w:val="0"/>
          <w:numId w:val="4"/>
        </w:numPr>
        <w:spacing w:after="0" w:line="240" w:lineRule="auto"/>
        <w:ind w:left="1080"/>
        <w:jc w:val="both"/>
      </w:pPr>
      <w:r w:rsidRPr="004953A0">
        <w:t>Especificar o tipo de atuação</w:t>
      </w:r>
    </w:p>
    <w:p w:rsidR="00526117" w:rsidRPr="004953A0" w:rsidRDefault="00526117" w:rsidP="00CC15D5">
      <w:pPr>
        <w:spacing w:after="0" w:line="240" w:lineRule="auto"/>
        <w:jc w:val="both"/>
      </w:pPr>
    </w:p>
    <w:p w:rsidR="004F3F61" w:rsidRPr="004953A0" w:rsidRDefault="000B4D99" w:rsidP="00CC15D5">
      <w:pPr>
        <w:spacing w:after="0" w:line="240" w:lineRule="auto"/>
        <w:jc w:val="both"/>
      </w:pPr>
      <w:r w:rsidRPr="004953A0">
        <w:t xml:space="preserve">XII- </w:t>
      </w:r>
      <w:r w:rsidR="004F3F61" w:rsidRPr="004953A0">
        <w:t>Orientações</w:t>
      </w:r>
      <w:r w:rsidR="00A3070E" w:rsidRPr="004953A0">
        <w:t xml:space="preserve"> </w:t>
      </w:r>
      <w:r w:rsidR="00A3070E" w:rsidRPr="004953A0">
        <w:rPr>
          <w:b/>
        </w:rPr>
        <w:t>(máximo 5)</w:t>
      </w:r>
    </w:p>
    <w:p w:rsidR="004F3F61" w:rsidRPr="004953A0" w:rsidRDefault="004F3F61" w:rsidP="00CC15D5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953A0">
        <w:t>Iniciação Científica</w:t>
      </w:r>
    </w:p>
    <w:p w:rsidR="004F3F61" w:rsidRPr="004953A0" w:rsidRDefault="004F3F61" w:rsidP="00CC15D5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953A0">
        <w:t>TCC graduação</w:t>
      </w:r>
    </w:p>
    <w:p w:rsidR="004F3F61" w:rsidRPr="004953A0" w:rsidRDefault="004F3F61" w:rsidP="00CC15D5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953A0">
        <w:t>TCC Residência</w:t>
      </w:r>
    </w:p>
    <w:p w:rsidR="004F3F61" w:rsidRPr="004953A0" w:rsidRDefault="004F3F61" w:rsidP="00CC15D5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953A0">
        <w:t>Monografias (</w:t>
      </w:r>
      <w:r w:rsidRPr="004953A0">
        <w:rPr>
          <w:i/>
          <w:iCs/>
        </w:rPr>
        <w:t>Lato sensu</w:t>
      </w:r>
      <w:r w:rsidRPr="004953A0">
        <w:t>)</w:t>
      </w:r>
    </w:p>
    <w:p w:rsidR="004F3F61" w:rsidRPr="004953A0" w:rsidRDefault="004F3F61" w:rsidP="00CC15D5">
      <w:pPr>
        <w:spacing w:after="0" w:line="240" w:lineRule="auto"/>
        <w:jc w:val="both"/>
      </w:pPr>
    </w:p>
    <w:p w:rsidR="004F3F61" w:rsidRPr="004953A0" w:rsidRDefault="004F3F61" w:rsidP="00CC15D5">
      <w:pPr>
        <w:spacing w:after="0" w:line="240" w:lineRule="auto"/>
        <w:jc w:val="both"/>
      </w:pPr>
      <w:r w:rsidRPr="004953A0">
        <w:t>XI</w:t>
      </w:r>
      <w:r w:rsidR="00A3070E" w:rsidRPr="004953A0">
        <w:t>II</w:t>
      </w:r>
      <w:r w:rsidRPr="004953A0">
        <w:t xml:space="preserve">- Participação em Bancas Examinadoras </w:t>
      </w:r>
      <w:r w:rsidRPr="004953A0">
        <w:rPr>
          <w:b/>
        </w:rPr>
        <w:t>(</w:t>
      </w:r>
      <w:r w:rsidR="00CC15D5" w:rsidRPr="004953A0">
        <w:rPr>
          <w:b/>
        </w:rPr>
        <w:t xml:space="preserve">máximo </w:t>
      </w:r>
      <w:r w:rsidRPr="004953A0">
        <w:rPr>
          <w:b/>
        </w:rPr>
        <w:t>5</w:t>
      </w:r>
      <w:r w:rsidR="000B4D99" w:rsidRPr="004953A0">
        <w:rPr>
          <w:b/>
        </w:rPr>
        <w:t xml:space="preserve"> de cada item</w:t>
      </w:r>
      <w:r w:rsidRPr="004953A0">
        <w:rPr>
          <w:b/>
        </w:rPr>
        <w:t>)</w:t>
      </w:r>
    </w:p>
    <w:p w:rsidR="004F3F61" w:rsidRPr="004953A0" w:rsidRDefault="004F3F61" w:rsidP="00CC15D5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4953A0">
        <w:t>TCC graduação</w:t>
      </w:r>
    </w:p>
    <w:p w:rsidR="004F3F61" w:rsidRPr="004953A0" w:rsidRDefault="004F3F61" w:rsidP="00CC15D5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4953A0">
        <w:t>TCC Residência</w:t>
      </w:r>
    </w:p>
    <w:p w:rsidR="004F3F61" w:rsidRPr="004953A0" w:rsidRDefault="004F3F61" w:rsidP="00CC15D5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4953A0">
        <w:t>Monografias (</w:t>
      </w:r>
      <w:r w:rsidRPr="004953A0">
        <w:rPr>
          <w:i/>
          <w:iCs/>
        </w:rPr>
        <w:t>Lato sensu</w:t>
      </w:r>
      <w:r w:rsidRPr="004953A0">
        <w:t>)</w:t>
      </w:r>
    </w:p>
    <w:p w:rsidR="004F3F61" w:rsidRPr="004953A0" w:rsidRDefault="004F3F61" w:rsidP="004F3F61">
      <w:pPr>
        <w:spacing w:line="240" w:lineRule="auto"/>
        <w:jc w:val="both"/>
      </w:pPr>
    </w:p>
    <w:p w:rsidR="000B4D99" w:rsidRPr="004953A0" w:rsidRDefault="000B4D99" w:rsidP="000B4D99">
      <w:pPr>
        <w:spacing w:after="0" w:line="240" w:lineRule="auto"/>
        <w:jc w:val="both"/>
        <w:rPr>
          <w:b/>
        </w:rPr>
      </w:pPr>
      <w:r w:rsidRPr="004953A0">
        <w:t>XIV- Participação em eventos científicos (máximo 5 de cada item)</w:t>
      </w:r>
    </w:p>
    <w:p w:rsidR="000B4D99" w:rsidRPr="004953A0" w:rsidRDefault="000B4D99" w:rsidP="000B4D99">
      <w:pPr>
        <w:spacing w:after="0" w:line="240" w:lineRule="auto"/>
        <w:jc w:val="both"/>
      </w:pPr>
      <w:r w:rsidRPr="004953A0">
        <w:rPr>
          <w:b/>
        </w:rPr>
        <w:t>(Congressos, Jornadas, Encontros, Cursos, Palestras)</w:t>
      </w:r>
      <w:r w:rsidRPr="004953A0">
        <w:t xml:space="preserve"> </w:t>
      </w:r>
    </w:p>
    <w:p w:rsidR="000B4D99" w:rsidRPr="004953A0" w:rsidRDefault="000B4D99" w:rsidP="000B4D99">
      <w:pPr>
        <w:pStyle w:val="PargrafodaLista"/>
        <w:numPr>
          <w:ilvl w:val="0"/>
          <w:numId w:val="4"/>
        </w:numPr>
        <w:spacing w:after="0" w:line="240" w:lineRule="auto"/>
        <w:ind w:left="1676"/>
        <w:jc w:val="both"/>
      </w:pPr>
      <w:r w:rsidRPr="004953A0">
        <w:t>Eventos Nacionais</w:t>
      </w:r>
    </w:p>
    <w:p w:rsidR="000B4D99" w:rsidRPr="004953A0" w:rsidRDefault="000B4D99" w:rsidP="000B4D99">
      <w:pPr>
        <w:numPr>
          <w:ilvl w:val="0"/>
          <w:numId w:val="7"/>
        </w:numPr>
        <w:suppressAutoHyphens/>
        <w:spacing w:after="0" w:line="240" w:lineRule="auto"/>
        <w:jc w:val="both"/>
      </w:pPr>
      <w:r w:rsidRPr="004953A0">
        <w:t>Eventos Internacionais</w:t>
      </w:r>
    </w:p>
    <w:p w:rsidR="000B4D99" w:rsidRPr="004953A0" w:rsidRDefault="000B4D99" w:rsidP="000B4D99">
      <w:pPr>
        <w:numPr>
          <w:ilvl w:val="0"/>
          <w:numId w:val="7"/>
        </w:numPr>
        <w:suppressAutoHyphens/>
        <w:spacing w:after="0" w:line="240" w:lineRule="auto"/>
        <w:jc w:val="both"/>
      </w:pPr>
      <w:r w:rsidRPr="004953A0">
        <w:t>Eventos Regionais</w:t>
      </w:r>
    </w:p>
    <w:p w:rsidR="004F3F61" w:rsidRPr="008D0A90" w:rsidRDefault="000B4D99" w:rsidP="008D0A9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4953A0">
        <w:t>Especificar função: ouvinte, palestrante, organizador</w:t>
      </w:r>
      <w:r w:rsidR="008D0A90">
        <w:t>, avaliador, moderador</w:t>
      </w:r>
      <w:r w:rsidRPr="008D0A90">
        <w:rPr>
          <w:rFonts w:eastAsia="Arial"/>
        </w:rPr>
        <w:t xml:space="preserve">                      </w:t>
      </w:r>
    </w:p>
    <w:p w:rsidR="004F3F61" w:rsidRPr="004953A0" w:rsidRDefault="004F3F61" w:rsidP="004F3F61">
      <w:pPr>
        <w:spacing w:line="240" w:lineRule="auto"/>
        <w:jc w:val="center"/>
        <w:rPr>
          <w:b/>
          <w:bCs/>
        </w:rPr>
      </w:pPr>
    </w:p>
    <w:p w:rsidR="004F3F61" w:rsidRPr="004953A0" w:rsidRDefault="004F3F61" w:rsidP="004F3F61">
      <w:pPr>
        <w:spacing w:line="240" w:lineRule="auto"/>
        <w:jc w:val="center"/>
        <w:rPr>
          <w:b/>
          <w:bCs/>
        </w:rPr>
      </w:pPr>
    </w:p>
    <w:sectPr w:rsidR="004F3F61" w:rsidRPr="004953A0" w:rsidSect="00023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17" w:rsidRDefault="00813B17" w:rsidP="00166E2F">
      <w:pPr>
        <w:spacing w:after="0" w:line="240" w:lineRule="auto"/>
      </w:pPr>
      <w:r>
        <w:separator/>
      </w:r>
    </w:p>
  </w:endnote>
  <w:endnote w:type="continuationSeparator" w:id="0">
    <w:p w:rsidR="00813B17" w:rsidRDefault="00813B17" w:rsidP="0016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17" w:rsidRDefault="00813B17" w:rsidP="00166E2F">
      <w:pPr>
        <w:spacing w:after="0" w:line="240" w:lineRule="auto"/>
      </w:pPr>
      <w:r>
        <w:separator/>
      </w:r>
    </w:p>
  </w:footnote>
  <w:footnote w:type="continuationSeparator" w:id="0">
    <w:p w:rsidR="00813B17" w:rsidRDefault="00813B17" w:rsidP="00166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3">
    <w:nsid w:val="0000000D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561" w:hanging="360"/>
      </w:pPr>
      <w:rPr>
        <w:rFonts w:ascii="Symbol" w:hAnsi="Symbol" w:cs="Symbol" w:hint="default"/>
      </w:rPr>
    </w:lvl>
  </w:abstractNum>
  <w:abstractNum w:abstractNumId="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676" w:hanging="360"/>
      </w:pPr>
      <w:rPr>
        <w:rFonts w:ascii="Symbol" w:hAnsi="Symbol" w:cs="Symbol" w:hint="default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9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1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3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5">
    <w:nsid w:val="00B70AD0"/>
    <w:multiLevelType w:val="hybridMultilevel"/>
    <w:tmpl w:val="AB36D3E0"/>
    <w:lvl w:ilvl="0" w:tplc="EFD2E4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8A0518"/>
    <w:multiLevelType w:val="hybridMultilevel"/>
    <w:tmpl w:val="913AD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C37A17"/>
    <w:multiLevelType w:val="hybridMultilevel"/>
    <w:tmpl w:val="22461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85E67"/>
    <w:multiLevelType w:val="hybridMultilevel"/>
    <w:tmpl w:val="CC7EB85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90858E9"/>
    <w:multiLevelType w:val="hybridMultilevel"/>
    <w:tmpl w:val="39502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70D0B"/>
    <w:multiLevelType w:val="hybridMultilevel"/>
    <w:tmpl w:val="62B2C0EA"/>
    <w:lvl w:ilvl="0" w:tplc="3416B26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9"/>
  </w:num>
  <w:num w:numId="17">
    <w:abstractNumId w:val="18"/>
  </w:num>
  <w:num w:numId="18">
    <w:abstractNumId w:val="20"/>
  </w:num>
  <w:num w:numId="19">
    <w:abstractNumId w:val="15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F61"/>
    <w:rsid w:val="00023BF0"/>
    <w:rsid w:val="000B4D99"/>
    <w:rsid w:val="000F5039"/>
    <w:rsid w:val="0012784E"/>
    <w:rsid w:val="00166E2F"/>
    <w:rsid w:val="0019009D"/>
    <w:rsid w:val="002D1AFD"/>
    <w:rsid w:val="0030409D"/>
    <w:rsid w:val="00381A73"/>
    <w:rsid w:val="004415BF"/>
    <w:rsid w:val="004953A0"/>
    <w:rsid w:val="004F3F61"/>
    <w:rsid w:val="00526117"/>
    <w:rsid w:val="006F06EC"/>
    <w:rsid w:val="00715A80"/>
    <w:rsid w:val="00813B17"/>
    <w:rsid w:val="008A4884"/>
    <w:rsid w:val="008D0A90"/>
    <w:rsid w:val="00955B57"/>
    <w:rsid w:val="00997E5B"/>
    <w:rsid w:val="009B78AA"/>
    <w:rsid w:val="00A3070E"/>
    <w:rsid w:val="00A4683B"/>
    <w:rsid w:val="00BC79EE"/>
    <w:rsid w:val="00C2515B"/>
    <w:rsid w:val="00C474AC"/>
    <w:rsid w:val="00CC15D5"/>
    <w:rsid w:val="00EC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6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3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3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3F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3F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3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3F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3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3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3F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F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3F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3F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F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6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6E2F"/>
    <w:rPr>
      <w:rFonts w:ascii="Calibri" w:eastAsia="Calibri" w:hAnsi="Calibri" w:cs="Calibri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6E2F"/>
    <w:rPr>
      <w:rFonts w:ascii="Calibri" w:eastAsia="Calibri" w:hAnsi="Calibri" w:cs="Calibri"/>
      <w:kern w:val="0"/>
      <w:sz w:val="22"/>
      <w:szCs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Perugini</dc:creator>
  <cp:lastModifiedBy>marciar</cp:lastModifiedBy>
  <cp:revision>2</cp:revision>
  <dcterms:created xsi:type="dcterms:W3CDTF">2026-03-17T17:58:00Z</dcterms:created>
  <dcterms:modified xsi:type="dcterms:W3CDTF">2026-03-17T17:58:00Z</dcterms:modified>
</cp:coreProperties>
</file>